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06A" w:rsidRPr="00FA70B5" w:rsidRDefault="00425449" w:rsidP="00E0306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0306A" w:rsidRPr="00FA70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="00E0306A" w:rsidRPr="00FA70B5">
        <w:rPr>
          <w:rFonts w:ascii="Times New Roman" w:hAnsi="Times New Roman"/>
          <w:sz w:val="20"/>
          <w:szCs w:val="20"/>
        </w:rPr>
        <w:tab/>
      </w:r>
      <w:r w:rsidR="00E0306A" w:rsidRPr="00FA70B5">
        <w:rPr>
          <w:rFonts w:ascii="Times New Roman" w:hAnsi="Times New Roman"/>
          <w:sz w:val="20"/>
          <w:szCs w:val="20"/>
        </w:rPr>
        <w:tab/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E0306A" w:rsidRPr="00FA70B5">
        <w:rPr>
          <w:rFonts w:ascii="Times New Roman" w:hAnsi="Times New Roman"/>
          <w:sz w:val="20"/>
          <w:szCs w:val="20"/>
        </w:rPr>
        <w:t>УТВЕРЖДАЮ</w:t>
      </w:r>
      <w:r>
        <w:rPr>
          <w:rFonts w:ascii="Times New Roman" w:hAnsi="Times New Roman"/>
          <w:sz w:val="20"/>
          <w:szCs w:val="20"/>
        </w:rPr>
        <w:t>:</w:t>
      </w:r>
    </w:p>
    <w:p w:rsidR="00E0306A" w:rsidRPr="00FA70B5" w:rsidRDefault="00E0306A" w:rsidP="00E0306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70B5">
        <w:rPr>
          <w:rFonts w:ascii="Times New Roman" w:hAnsi="Times New Roman"/>
          <w:sz w:val="20"/>
          <w:szCs w:val="20"/>
        </w:rPr>
        <w:t xml:space="preserve">                          </w:t>
      </w:r>
      <w:r w:rsidR="00425449">
        <w:rPr>
          <w:rFonts w:ascii="Times New Roman" w:hAnsi="Times New Roman"/>
          <w:sz w:val="20"/>
          <w:szCs w:val="20"/>
        </w:rPr>
        <w:t xml:space="preserve">                        </w:t>
      </w:r>
      <w:r w:rsidR="00425449">
        <w:rPr>
          <w:rFonts w:ascii="Times New Roman" w:hAnsi="Times New Roman"/>
          <w:sz w:val="20"/>
          <w:szCs w:val="20"/>
        </w:rPr>
        <w:tab/>
      </w:r>
      <w:r w:rsidR="00425449">
        <w:rPr>
          <w:rFonts w:ascii="Times New Roman" w:hAnsi="Times New Roman"/>
          <w:sz w:val="20"/>
          <w:szCs w:val="20"/>
        </w:rPr>
        <w:tab/>
      </w:r>
      <w:r w:rsidR="00425449">
        <w:rPr>
          <w:rFonts w:ascii="Times New Roman" w:hAnsi="Times New Roman"/>
          <w:sz w:val="20"/>
          <w:szCs w:val="20"/>
        </w:rPr>
        <w:tab/>
        <w:t xml:space="preserve">                                 д</w:t>
      </w:r>
      <w:r w:rsidRPr="00FA70B5">
        <w:rPr>
          <w:rFonts w:ascii="Times New Roman" w:hAnsi="Times New Roman"/>
          <w:sz w:val="20"/>
          <w:szCs w:val="20"/>
        </w:rPr>
        <w:t>иректор МОАУ</w:t>
      </w:r>
      <w:r w:rsidR="00425449">
        <w:rPr>
          <w:rFonts w:ascii="Times New Roman" w:hAnsi="Times New Roman"/>
          <w:sz w:val="20"/>
          <w:szCs w:val="20"/>
        </w:rPr>
        <w:t xml:space="preserve"> «СОШ № 54 г. Орска»</w:t>
      </w:r>
    </w:p>
    <w:p w:rsidR="00E0306A" w:rsidRPr="00AF7EAB" w:rsidRDefault="00E0306A" w:rsidP="00AF7EA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A70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425449">
        <w:rPr>
          <w:rFonts w:ascii="Times New Roman" w:hAnsi="Times New Roman"/>
          <w:sz w:val="20"/>
          <w:szCs w:val="20"/>
        </w:rPr>
        <w:t xml:space="preserve">                                </w:t>
      </w:r>
      <w:r w:rsidRPr="00FA70B5">
        <w:rPr>
          <w:rFonts w:ascii="Times New Roman" w:hAnsi="Times New Roman"/>
          <w:sz w:val="20"/>
          <w:szCs w:val="20"/>
        </w:rPr>
        <w:t xml:space="preserve"> Л.Н. </w:t>
      </w:r>
      <w:proofErr w:type="spellStart"/>
      <w:r w:rsidRPr="00FA70B5">
        <w:rPr>
          <w:rFonts w:ascii="Times New Roman" w:hAnsi="Times New Roman"/>
          <w:sz w:val="20"/>
          <w:szCs w:val="20"/>
        </w:rPr>
        <w:t>Хамидуллина</w:t>
      </w:r>
      <w:proofErr w:type="spellEnd"/>
      <w:r w:rsidR="00425449">
        <w:rPr>
          <w:rFonts w:ascii="Times New Roman" w:hAnsi="Times New Roman"/>
          <w:sz w:val="20"/>
          <w:szCs w:val="20"/>
        </w:rPr>
        <w:t xml:space="preserve"> __________________</w:t>
      </w:r>
    </w:p>
    <w:p w:rsidR="00E0306A" w:rsidRPr="00FA70B5" w:rsidRDefault="00E0306A" w:rsidP="00E030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A70B5">
        <w:rPr>
          <w:rFonts w:ascii="Times New Roman" w:hAnsi="Times New Roman"/>
          <w:b/>
          <w:sz w:val="20"/>
          <w:szCs w:val="20"/>
        </w:rPr>
        <w:t>Учебный график</w:t>
      </w:r>
    </w:p>
    <w:p w:rsidR="00E0306A" w:rsidRPr="00FA70B5" w:rsidRDefault="00E0306A" w:rsidP="00E0306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FA70B5">
        <w:rPr>
          <w:rFonts w:ascii="Times New Roman" w:hAnsi="Times New Roman"/>
          <w:b/>
          <w:sz w:val="20"/>
          <w:szCs w:val="20"/>
        </w:rPr>
        <w:t>МОАУ «Средняя общеобразовательная школа № 54 г. Орска»</w:t>
      </w:r>
    </w:p>
    <w:p w:rsidR="00E0306A" w:rsidRPr="00FA70B5" w:rsidRDefault="00E0306A" w:rsidP="00E030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20</w:t>
      </w:r>
      <w:r w:rsidR="00767DD3">
        <w:rPr>
          <w:rFonts w:ascii="Times New Roman" w:hAnsi="Times New Roman"/>
          <w:b/>
          <w:sz w:val="20"/>
          <w:szCs w:val="20"/>
        </w:rPr>
        <w:t>22</w:t>
      </w:r>
      <w:r w:rsidR="00325E8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-</w:t>
      </w:r>
      <w:r w:rsidR="00325E87">
        <w:rPr>
          <w:rFonts w:ascii="Times New Roman" w:hAnsi="Times New Roman"/>
          <w:b/>
          <w:sz w:val="20"/>
          <w:szCs w:val="20"/>
        </w:rPr>
        <w:t xml:space="preserve"> </w:t>
      </w:r>
      <w:r w:rsidR="00946492">
        <w:rPr>
          <w:rFonts w:ascii="Times New Roman" w:hAnsi="Times New Roman"/>
          <w:b/>
          <w:sz w:val="20"/>
          <w:szCs w:val="20"/>
        </w:rPr>
        <w:t>2023</w:t>
      </w:r>
      <w:r w:rsidRPr="00FA70B5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E0306A" w:rsidRPr="00FA70B5" w:rsidRDefault="00E0306A" w:rsidP="00E030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1"/>
        <w:gridCol w:w="1128"/>
        <w:gridCol w:w="3260"/>
        <w:gridCol w:w="1134"/>
        <w:gridCol w:w="992"/>
        <w:gridCol w:w="2127"/>
        <w:gridCol w:w="992"/>
      </w:tblGrid>
      <w:tr w:rsidR="00E0306A" w:rsidRPr="00FA70B5" w:rsidTr="00AF7EAB">
        <w:tc>
          <w:tcPr>
            <w:tcW w:w="2269" w:type="dxa"/>
            <w:gridSpan w:val="2"/>
          </w:tcPr>
          <w:p w:rsidR="00E0306A" w:rsidRPr="00FA70B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b/>
                <w:sz w:val="20"/>
                <w:szCs w:val="20"/>
              </w:rPr>
              <w:t xml:space="preserve">               </w:t>
            </w: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 xml:space="preserve"> Период</w:t>
            </w:r>
          </w:p>
          <w:p w:rsidR="00E0306A" w:rsidRPr="00FA70B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E0306A" w:rsidRPr="00FA70B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продолжительность</w:t>
            </w:r>
          </w:p>
        </w:tc>
        <w:tc>
          <w:tcPr>
            <w:tcW w:w="2126" w:type="dxa"/>
            <w:gridSpan w:val="2"/>
          </w:tcPr>
          <w:p w:rsidR="00E0306A" w:rsidRPr="00FA70B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 xml:space="preserve">       количество</w:t>
            </w:r>
          </w:p>
        </w:tc>
        <w:tc>
          <w:tcPr>
            <w:tcW w:w="3119" w:type="dxa"/>
            <w:gridSpan w:val="2"/>
          </w:tcPr>
          <w:p w:rsidR="00E0306A" w:rsidRPr="00FA70B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Сроки каникул</w:t>
            </w:r>
          </w:p>
        </w:tc>
      </w:tr>
      <w:tr w:rsidR="00E0306A" w:rsidRPr="00FA70B5" w:rsidTr="00AF7EAB">
        <w:tc>
          <w:tcPr>
            <w:tcW w:w="1141" w:type="dxa"/>
          </w:tcPr>
          <w:p w:rsidR="00E0306A" w:rsidRPr="00FA70B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1128" w:type="dxa"/>
          </w:tcPr>
          <w:p w:rsidR="00E0306A" w:rsidRPr="00FA70B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3260" w:type="dxa"/>
            <w:tcBorders>
              <w:top w:val="nil"/>
            </w:tcBorders>
          </w:tcPr>
          <w:p w:rsidR="00E0306A" w:rsidRPr="00FA70B5" w:rsidRDefault="00E0306A" w:rsidP="00F80BC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 xml:space="preserve">учебных </w:t>
            </w: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 xml:space="preserve">  недель</w:t>
            </w:r>
          </w:p>
        </w:tc>
        <w:tc>
          <w:tcPr>
            <w:tcW w:w="992" w:type="dxa"/>
          </w:tcPr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 xml:space="preserve">учебных </w:t>
            </w: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 xml:space="preserve">   дней</w:t>
            </w:r>
          </w:p>
        </w:tc>
        <w:tc>
          <w:tcPr>
            <w:tcW w:w="2127" w:type="dxa"/>
          </w:tcPr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продолжительность</w:t>
            </w:r>
          </w:p>
        </w:tc>
        <w:tc>
          <w:tcPr>
            <w:tcW w:w="992" w:type="dxa"/>
          </w:tcPr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кол- во</w:t>
            </w: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 xml:space="preserve">  дней</w:t>
            </w:r>
          </w:p>
        </w:tc>
      </w:tr>
      <w:tr w:rsidR="00E0306A" w:rsidRPr="00FA70B5" w:rsidTr="00AF7EAB">
        <w:tc>
          <w:tcPr>
            <w:tcW w:w="1141" w:type="dxa"/>
            <w:vMerge w:val="restart"/>
          </w:tcPr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A70B5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A70B5">
              <w:rPr>
                <w:rFonts w:ascii="Times New Roman" w:hAnsi="Times New Roman"/>
                <w:sz w:val="20"/>
                <w:szCs w:val="20"/>
              </w:rPr>
              <w:t xml:space="preserve">         1</w:t>
            </w: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1128" w:type="dxa"/>
          </w:tcPr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  <w:r w:rsidRPr="00FA70B5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E0306A" w:rsidRPr="00EF33EB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33EB">
              <w:rPr>
                <w:rFonts w:ascii="Times New Roman" w:hAnsi="Times New Roman"/>
                <w:sz w:val="20"/>
                <w:szCs w:val="20"/>
              </w:rPr>
              <w:t>1-4 классы:</w:t>
            </w:r>
          </w:p>
          <w:p w:rsidR="00E0306A" w:rsidRPr="00EF33EB" w:rsidRDefault="00EF33EB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33EB">
              <w:rPr>
                <w:rFonts w:ascii="Times New Roman" w:hAnsi="Times New Roman"/>
                <w:sz w:val="20"/>
                <w:szCs w:val="20"/>
              </w:rPr>
              <w:t>01.09.20</w:t>
            </w:r>
            <w:r w:rsidR="00F44C70" w:rsidRPr="00EF33EB"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 w:rsidR="00946492">
              <w:rPr>
                <w:rFonts w:ascii="Times New Roman" w:hAnsi="Times New Roman"/>
                <w:sz w:val="20"/>
                <w:szCs w:val="20"/>
              </w:rPr>
              <w:t>28</w:t>
            </w:r>
            <w:r w:rsidR="00A15DE3" w:rsidRPr="00EF33EB">
              <w:rPr>
                <w:rFonts w:ascii="Times New Roman" w:hAnsi="Times New Roman"/>
                <w:sz w:val="20"/>
                <w:szCs w:val="20"/>
              </w:rPr>
              <w:t>.10</w:t>
            </w:r>
            <w:r w:rsidRPr="00EF33EB">
              <w:rPr>
                <w:rFonts w:ascii="Times New Roman" w:hAnsi="Times New Roman"/>
                <w:sz w:val="20"/>
                <w:szCs w:val="20"/>
              </w:rPr>
              <w:t>.20</w:t>
            </w:r>
            <w:r w:rsidR="00E0306A" w:rsidRPr="00EF33EB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E0306A" w:rsidRPr="00EF33EB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33EB">
              <w:rPr>
                <w:rFonts w:ascii="Times New Roman" w:hAnsi="Times New Roman"/>
                <w:sz w:val="20"/>
                <w:szCs w:val="20"/>
              </w:rPr>
              <w:t>5-11 классы:</w:t>
            </w:r>
          </w:p>
          <w:p w:rsidR="00F44C70" w:rsidRPr="00EF33EB" w:rsidRDefault="00EF33EB" w:rsidP="00F44C7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F33EB">
              <w:rPr>
                <w:rFonts w:ascii="Times New Roman" w:hAnsi="Times New Roman"/>
                <w:sz w:val="20"/>
                <w:szCs w:val="20"/>
              </w:rPr>
              <w:t>01.09.20</w:t>
            </w:r>
            <w:r w:rsidR="00F44C70" w:rsidRPr="00EF33EB"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 w:rsidR="00946492">
              <w:rPr>
                <w:rFonts w:ascii="Times New Roman" w:hAnsi="Times New Roman"/>
                <w:sz w:val="20"/>
                <w:szCs w:val="20"/>
              </w:rPr>
              <w:t>28</w:t>
            </w:r>
            <w:r w:rsidR="00F44C70" w:rsidRPr="00EF33EB">
              <w:rPr>
                <w:rFonts w:ascii="Times New Roman" w:hAnsi="Times New Roman"/>
                <w:sz w:val="20"/>
                <w:szCs w:val="20"/>
              </w:rPr>
              <w:t>.10</w:t>
            </w:r>
            <w:r w:rsidRPr="00EF33EB">
              <w:rPr>
                <w:rFonts w:ascii="Times New Roman" w:hAnsi="Times New Roman"/>
                <w:sz w:val="20"/>
                <w:szCs w:val="20"/>
              </w:rPr>
              <w:t>.20</w:t>
            </w:r>
            <w:r w:rsidR="00F44C70" w:rsidRPr="00EF33EB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E0306A" w:rsidRPr="00EF33EB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306A" w:rsidRPr="00EF33EB" w:rsidRDefault="00E0306A" w:rsidP="00F80BCF">
            <w:pPr>
              <w:rPr>
                <w:sz w:val="20"/>
                <w:szCs w:val="20"/>
              </w:rPr>
            </w:pPr>
          </w:p>
          <w:p w:rsidR="00946492" w:rsidRDefault="002129D4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EF33EB">
              <w:rPr>
                <w:rFonts w:ascii="Times New Roman" w:hAnsi="Times New Roman"/>
                <w:sz w:val="20"/>
                <w:szCs w:val="20"/>
              </w:rPr>
              <w:t>8</w:t>
            </w:r>
            <w:r w:rsidR="00E0306A" w:rsidRPr="00EF33EB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  <w:p w:rsidR="00E0306A" w:rsidRPr="00EF33EB" w:rsidRDefault="00946492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 дня</w:t>
            </w:r>
          </w:p>
        </w:tc>
        <w:tc>
          <w:tcPr>
            <w:tcW w:w="992" w:type="dxa"/>
          </w:tcPr>
          <w:p w:rsidR="00E0306A" w:rsidRPr="00EF33EB" w:rsidRDefault="00E0306A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EF33EB" w:rsidRDefault="00946492" w:rsidP="00A24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E0306A" w:rsidRPr="00EF33EB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EF33EB" w:rsidRDefault="00946492" w:rsidP="00946492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  <w:r w:rsidR="002129D4" w:rsidRPr="00EF33EB">
              <w:rPr>
                <w:rFonts w:ascii="Times New Roman" w:hAnsi="Times New Roman"/>
                <w:sz w:val="20"/>
                <w:szCs w:val="20"/>
              </w:rPr>
              <w:t>10</w:t>
            </w:r>
            <w:r w:rsidR="00EF33EB" w:rsidRPr="00EF33E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г. - 06</w:t>
            </w:r>
            <w:r w:rsidR="00EF33EB" w:rsidRPr="00EF33EB">
              <w:rPr>
                <w:rFonts w:ascii="Times New Roman" w:hAnsi="Times New Roman"/>
                <w:sz w:val="20"/>
                <w:szCs w:val="20"/>
              </w:rPr>
              <w:t>.11.20</w:t>
            </w:r>
            <w:r w:rsidR="00E0306A" w:rsidRPr="00EF33EB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:rsidR="00E0306A" w:rsidRPr="00EF33EB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EF33EB" w:rsidRDefault="00946492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0306A" w:rsidRPr="00EF33EB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E0306A" w:rsidRPr="00FA70B5" w:rsidTr="00AF7EAB">
        <w:tc>
          <w:tcPr>
            <w:tcW w:w="1141" w:type="dxa"/>
            <w:vMerge/>
          </w:tcPr>
          <w:p w:rsidR="00E0306A" w:rsidRPr="00FA70B5" w:rsidRDefault="00E0306A" w:rsidP="00F80BC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  <w:r w:rsidRPr="00FA70B5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E0306A" w:rsidRPr="004A5C4F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A5C4F">
              <w:rPr>
                <w:rFonts w:ascii="Times New Roman" w:hAnsi="Times New Roman"/>
                <w:sz w:val="20"/>
                <w:szCs w:val="20"/>
              </w:rPr>
              <w:t>1-4 классы:</w:t>
            </w:r>
          </w:p>
          <w:p w:rsidR="00E0306A" w:rsidRPr="004A5C4F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A5C4F">
              <w:rPr>
                <w:rFonts w:ascii="Times New Roman" w:hAnsi="Times New Roman"/>
                <w:sz w:val="20"/>
                <w:szCs w:val="20"/>
              </w:rPr>
              <w:t>0</w:t>
            </w:r>
            <w:r w:rsidR="00946492">
              <w:rPr>
                <w:rFonts w:ascii="Times New Roman" w:hAnsi="Times New Roman"/>
                <w:sz w:val="20"/>
                <w:szCs w:val="20"/>
              </w:rPr>
              <w:t>7</w:t>
            </w:r>
            <w:r w:rsidR="00442CC3" w:rsidRPr="004A5C4F">
              <w:rPr>
                <w:rFonts w:ascii="Times New Roman" w:hAnsi="Times New Roman"/>
                <w:sz w:val="20"/>
                <w:szCs w:val="20"/>
              </w:rPr>
              <w:t>.11.20</w:t>
            </w:r>
            <w:r w:rsidR="00946492">
              <w:rPr>
                <w:rFonts w:ascii="Times New Roman" w:hAnsi="Times New Roman"/>
                <w:sz w:val="20"/>
                <w:szCs w:val="20"/>
              </w:rPr>
              <w:t>22</w:t>
            </w:r>
            <w:r w:rsidRPr="004A5C4F">
              <w:rPr>
                <w:rFonts w:ascii="Times New Roman" w:hAnsi="Times New Roman"/>
                <w:sz w:val="20"/>
                <w:szCs w:val="20"/>
              </w:rPr>
              <w:t>г. –</w:t>
            </w:r>
            <w:r w:rsidR="00B50612">
              <w:rPr>
                <w:rFonts w:ascii="Times New Roman" w:hAnsi="Times New Roman"/>
                <w:sz w:val="20"/>
                <w:szCs w:val="20"/>
              </w:rPr>
              <w:t>29</w:t>
            </w:r>
            <w:r w:rsidR="00442CC3" w:rsidRPr="004A5C4F">
              <w:rPr>
                <w:rFonts w:ascii="Times New Roman" w:hAnsi="Times New Roman"/>
                <w:sz w:val="20"/>
                <w:szCs w:val="20"/>
              </w:rPr>
              <w:t>.12.20</w:t>
            </w:r>
            <w:r w:rsidR="00946492">
              <w:rPr>
                <w:rFonts w:ascii="Times New Roman" w:hAnsi="Times New Roman"/>
                <w:sz w:val="20"/>
                <w:szCs w:val="20"/>
              </w:rPr>
              <w:t>22</w:t>
            </w:r>
            <w:r w:rsidRPr="004A5C4F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E0306A" w:rsidRPr="004A5C4F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4A5C4F">
              <w:rPr>
                <w:rFonts w:ascii="Times New Roman" w:hAnsi="Times New Roman"/>
                <w:sz w:val="20"/>
                <w:szCs w:val="20"/>
              </w:rPr>
              <w:t>5-11 классы:</w:t>
            </w:r>
          </w:p>
          <w:p w:rsidR="00F44C70" w:rsidRPr="004A5C4F" w:rsidRDefault="00B50612" w:rsidP="00F44C7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07.11.20г. – 29</w:t>
            </w:r>
            <w:r w:rsidR="00442CC3" w:rsidRPr="004A5C4F">
              <w:rPr>
                <w:rFonts w:ascii="Times New Roman" w:hAnsi="Times New Roman"/>
                <w:sz w:val="20"/>
                <w:szCs w:val="20"/>
              </w:rPr>
              <w:t>.12.20</w:t>
            </w:r>
            <w:r w:rsidR="00946492">
              <w:rPr>
                <w:rFonts w:ascii="Times New Roman" w:hAnsi="Times New Roman"/>
                <w:sz w:val="20"/>
                <w:szCs w:val="20"/>
              </w:rPr>
              <w:t>22</w:t>
            </w:r>
            <w:r w:rsidR="00442CC3" w:rsidRPr="004A5C4F">
              <w:rPr>
                <w:rFonts w:ascii="Times New Roman" w:hAnsi="Times New Roman"/>
                <w:sz w:val="20"/>
                <w:szCs w:val="20"/>
              </w:rPr>
              <w:t>г</w:t>
            </w:r>
            <w:r w:rsidR="00F44C70" w:rsidRPr="004A5C4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306A" w:rsidRPr="004A5C4F" w:rsidRDefault="00E0306A" w:rsidP="00F80BCF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306A" w:rsidRPr="004A5C4F" w:rsidRDefault="00E0306A" w:rsidP="00F80BCF">
            <w:pPr>
              <w:rPr>
                <w:sz w:val="20"/>
                <w:szCs w:val="20"/>
              </w:rPr>
            </w:pPr>
          </w:p>
          <w:p w:rsidR="00E0306A" w:rsidRPr="004A5C4F" w:rsidRDefault="00A759D1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="00E0306A" w:rsidRPr="004A5C4F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992" w:type="dxa"/>
          </w:tcPr>
          <w:p w:rsidR="00E0306A" w:rsidRPr="004A5C4F" w:rsidRDefault="00E0306A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4A5C4F" w:rsidRDefault="00A759D1" w:rsidP="009677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E0306A" w:rsidRPr="004A5C4F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4A5C4F" w:rsidRDefault="00B50612" w:rsidP="00F80BC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A15DE3" w:rsidRPr="004A5C4F">
              <w:rPr>
                <w:rFonts w:ascii="Times New Roman" w:hAnsi="Times New Roman"/>
                <w:sz w:val="20"/>
                <w:szCs w:val="20"/>
              </w:rPr>
              <w:t>.</w:t>
            </w:r>
            <w:r w:rsidR="004A5C4F" w:rsidRPr="004A5C4F">
              <w:rPr>
                <w:rFonts w:ascii="Times New Roman" w:hAnsi="Times New Roman"/>
                <w:sz w:val="20"/>
                <w:szCs w:val="20"/>
              </w:rPr>
              <w:t>12.20</w:t>
            </w:r>
            <w:r w:rsidR="00A759D1">
              <w:rPr>
                <w:rFonts w:ascii="Times New Roman" w:hAnsi="Times New Roman"/>
                <w:sz w:val="20"/>
                <w:szCs w:val="20"/>
              </w:rPr>
              <w:t>22</w:t>
            </w:r>
            <w:r w:rsidR="00E0306A" w:rsidRPr="004A5C4F">
              <w:rPr>
                <w:rFonts w:ascii="Times New Roman" w:hAnsi="Times New Roman"/>
                <w:sz w:val="20"/>
                <w:szCs w:val="20"/>
              </w:rPr>
              <w:t xml:space="preserve">г.-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A5C4F" w:rsidRPr="004A5C4F">
              <w:rPr>
                <w:rFonts w:ascii="Times New Roman" w:hAnsi="Times New Roman"/>
                <w:sz w:val="20"/>
                <w:szCs w:val="20"/>
              </w:rPr>
              <w:t>.01.21</w:t>
            </w:r>
            <w:r w:rsidR="00A759D1">
              <w:rPr>
                <w:rFonts w:ascii="Times New Roman" w:hAnsi="Times New Roman"/>
                <w:sz w:val="20"/>
                <w:szCs w:val="20"/>
              </w:rPr>
              <w:t>23</w:t>
            </w:r>
            <w:r w:rsidR="00E0306A" w:rsidRPr="004A5C4F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E0306A" w:rsidRPr="004A5C4F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4A5C4F" w:rsidRDefault="00B50612" w:rsidP="005871E4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0306A" w:rsidRPr="004A5C4F">
              <w:rPr>
                <w:rFonts w:ascii="Times New Roman" w:hAnsi="Times New Roman"/>
                <w:sz w:val="20"/>
                <w:szCs w:val="20"/>
              </w:rPr>
              <w:t xml:space="preserve"> дней</w:t>
            </w:r>
          </w:p>
        </w:tc>
      </w:tr>
      <w:tr w:rsidR="00E0306A" w:rsidRPr="00FA70B5" w:rsidTr="00AF7EAB">
        <w:tc>
          <w:tcPr>
            <w:tcW w:w="2269" w:type="dxa"/>
            <w:gridSpan w:val="2"/>
            <w:shd w:val="clear" w:color="auto" w:fill="FFFF00"/>
          </w:tcPr>
          <w:p w:rsidR="00E0306A" w:rsidRPr="00FA70B5" w:rsidRDefault="00E0306A" w:rsidP="00F80BCF">
            <w:pPr>
              <w:rPr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Итого за 1 полугодие</w:t>
            </w:r>
          </w:p>
        </w:tc>
        <w:tc>
          <w:tcPr>
            <w:tcW w:w="3260" w:type="dxa"/>
            <w:shd w:val="clear" w:color="auto" w:fill="FFFF00"/>
          </w:tcPr>
          <w:p w:rsidR="00E0306A" w:rsidRPr="00EB6455" w:rsidRDefault="00EB6455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455">
              <w:rPr>
                <w:rFonts w:ascii="Times New Roman" w:hAnsi="Times New Roman"/>
                <w:b/>
                <w:sz w:val="20"/>
                <w:szCs w:val="20"/>
              </w:rPr>
              <w:t>01.09.20</w:t>
            </w:r>
            <w:r w:rsidR="00E0306A" w:rsidRPr="00EB6455">
              <w:rPr>
                <w:rFonts w:ascii="Times New Roman" w:hAnsi="Times New Roman"/>
                <w:b/>
                <w:sz w:val="20"/>
                <w:szCs w:val="20"/>
              </w:rPr>
              <w:t xml:space="preserve">г. - </w:t>
            </w:r>
            <w:r w:rsidR="00A759D1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EB6455">
              <w:rPr>
                <w:rFonts w:ascii="Times New Roman" w:hAnsi="Times New Roman"/>
                <w:b/>
                <w:sz w:val="20"/>
                <w:szCs w:val="20"/>
              </w:rPr>
              <w:t>.12.20</w:t>
            </w:r>
            <w:r w:rsidR="00E0306A" w:rsidRPr="00EB6455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  <w:p w:rsidR="00E0306A" w:rsidRPr="00EB645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6455">
              <w:rPr>
                <w:rFonts w:ascii="Times New Roman" w:hAnsi="Times New Roman"/>
                <w:sz w:val="20"/>
                <w:szCs w:val="20"/>
              </w:rPr>
              <w:t>1-4 классы:</w:t>
            </w:r>
          </w:p>
          <w:p w:rsidR="00E0306A" w:rsidRPr="00EB645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EB6455">
              <w:rPr>
                <w:rFonts w:ascii="Times New Roman" w:hAnsi="Times New Roman"/>
                <w:sz w:val="20"/>
                <w:szCs w:val="20"/>
              </w:rPr>
              <w:t>5-11 классы:</w:t>
            </w:r>
          </w:p>
          <w:p w:rsidR="00E0306A" w:rsidRPr="00EB6455" w:rsidRDefault="00E0306A" w:rsidP="00F80BC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00"/>
          </w:tcPr>
          <w:p w:rsidR="00E0306A" w:rsidRPr="00EB6455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Default="00EB6455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45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306A" w:rsidRPr="00EB645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A759D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E0306A" w:rsidRPr="00EB6455">
              <w:rPr>
                <w:rFonts w:ascii="Times New Roman" w:hAnsi="Times New Roman"/>
                <w:b/>
                <w:sz w:val="20"/>
                <w:szCs w:val="20"/>
              </w:rPr>
              <w:t xml:space="preserve"> недель</w:t>
            </w:r>
          </w:p>
          <w:p w:rsidR="00A759D1" w:rsidRPr="00EB6455" w:rsidRDefault="00A759D1" w:rsidP="00F80BCF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дня</w:t>
            </w:r>
          </w:p>
        </w:tc>
        <w:tc>
          <w:tcPr>
            <w:tcW w:w="992" w:type="dxa"/>
            <w:shd w:val="clear" w:color="auto" w:fill="FFFF00"/>
          </w:tcPr>
          <w:p w:rsidR="00E0306A" w:rsidRPr="00EB6455" w:rsidRDefault="00E0306A" w:rsidP="00F80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06A" w:rsidRPr="00EB6455" w:rsidRDefault="00A759D1" w:rsidP="009677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2127" w:type="dxa"/>
            <w:shd w:val="clear" w:color="auto" w:fill="FFFF00"/>
          </w:tcPr>
          <w:p w:rsidR="00E0306A" w:rsidRPr="00EB645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0306A" w:rsidRPr="00EB6455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06A" w:rsidRPr="00EB6455" w:rsidRDefault="00E0306A" w:rsidP="00EB645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B645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B312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B6455">
              <w:rPr>
                <w:rFonts w:ascii="Times New Roman" w:hAnsi="Times New Roman"/>
                <w:b/>
                <w:sz w:val="20"/>
                <w:szCs w:val="20"/>
              </w:rPr>
              <w:t xml:space="preserve"> дн</w:t>
            </w:r>
            <w:r w:rsidR="00B312A6">
              <w:rPr>
                <w:rFonts w:ascii="Times New Roman" w:hAnsi="Times New Roman"/>
                <w:b/>
                <w:sz w:val="20"/>
                <w:szCs w:val="20"/>
              </w:rPr>
              <w:t>ей</w:t>
            </w:r>
          </w:p>
        </w:tc>
      </w:tr>
      <w:tr w:rsidR="00E0306A" w:rsidRPr="00FA70B5" w:rsidTr="00AF7EAB">
        <w:tc>
          <w:tcPr>
            <w:tcW w:w="1141" w:type="dxa"/>
            <w:vMerge w:val="restart"/>
          </w:tcPr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A70B5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FA70B5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A70B5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  <w:p w:rsidR="00E0306A" w:rsidRPr="00FA70B5" w:rsidRDefault="00E0306A" w:rsidP="00F80BCF">
            <w:pPr>
              <w:rPr>
                <w:sz w:val="20"/>
                <w:szCs w:val="20"/>
              </w:rPr>
            </w:pPr>
            <w:r w:rsidRPr="00FA70B5">
              <w:rPr>
                <w:rFonts w:ascii="Times New Roman" w:hAnsi="Times New Roman"/>
                <w:b/>
                <w:sz w:val="20"/>
                <w:szCs w:val="20"/>
              </w:rPr>
              <w:t>полугодие</w:t>
            </w:r>
          </w:p>
        </w:tc>
        <w:tc>
          <w:tcPr>
            <w:tcW w:w="1128" w:type="dxa"/>
            <w:vMerge w:val="restart"/>
          </w:tcPr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  <w:r w:rsidRPr="00FA70B5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E0306A" w:rsidRPr="00275F42" w:rsidRDefault="008C530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4 классы:</w:t>
            </w:r>
          </w:p>
          <w:p w:rsidR="00E0306A" w:rsidRPr="00275F42" w:rsidRDefault="00B50612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82170">
              <w:rPr>
                <w:rFonts w:ascii="Times New Roman" w:hAnsi="Times New Roman"/>
                <w:sz w:val="20"/>
                <w:szCs w:val="20"/>
              </w:rPr>
              <w:t>.01.2023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82170">
              <w:rPr>
                <w:rFonts w:ascii="Times New Roman" w:hAnsi="Times New Roman"/>
                <w:sz w:val="20"/>
                <w:szCs w:val="20"/>
              </w:rPr>
              <w:t>.03.2023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E0306A" w:rsidRPr="00275F42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75F42">
              <w:rPr>
                <w:rFonts w:ascii="Times New Roman" w:hAnsi="Times New Roman"/>
                <w:sz w:val="20"/>
                <w:szCs w:val="20"/>
              </w:rPr>
              <w:t>5-11 классы:</w:t>
            </w:r>
          </w:p>
          <w:p w:rsidR="00082170" w:rsidRPr="00275F42" w:rsidRDefault="00B50612" w:rsidP="0008217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82170">
              <w:rPr>
                <w:rFonts w:ascii="Times New Roman" w:hAnsi="Times New Roman"/>
                <w:sz w:val="20"/>
                <w:szCs w:val="20"/>
              </w:rPr>
              <w:t>.01.2023</w:t>
            </w:r>
            <w:r w:rsidR="00082170" w:rsidRPr="00275F42"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82170">
              <w:rPr>
                <w:rFonts w:ascii="Times New Roman" w:hAnsi="Times New Roman"/>
                <w:sz w:val="20"/>
                <w:szCs w:val="20"/>
              </w:rPr>
              <w:t>.03.2023</w:t>
            </w:r>
            <w:r w:rsidR="00082170" w:rsidRPr="00275F4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E0306A" w:rsidRPr="00275F42" w:rsidRDefault="00E0306A" w:rsidP="0008217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0306A" w:rsidRPr="00275F42" w:rsidRDefault="00E0306A" w:rsidP="00F80BCF">
            <w:pPr>
              <w:rPr>
                <w:sz w:val="20"/>
                <w:szCs w:val="20"/>
              </w:rPr>
            </w:pPr>
          </w:p>
          <w:p w:rsidR="00E0306A" w:rsidRPr="00275F42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275F4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0306A" w:rsidRPr="00275F42" w:rsidRDefault="00C55516" w:rsidP="0096776F">
            <w:pPr>
              <w:rPr>
                <w:rFonts w:ascii="Times New Roman" w:hAnsi="Times New Roman"/>
                <w:sz w:val="20"/>
                <w:szCs w:val="20"/>
              </w:rPr>
            </w:pPr>
            <w:r w:rsidRPr="00275F42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</w:tc>
        <w:tc>
          <w:tcPr>
            <w:tcW w:w="992" w:type="dxa"/>
          </w:tcPr>
          <w:p w:rsidR="00E0306A" w:rsidRPr="00275F42" w:rsidRDefault="00E0306A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E0306A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B140B6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E0306A" w:rsidRPr="00275F42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B50612" w:rsidP="00082170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82170">
              <w:rPr>
                <w:rFonts w:ascii="Times New Roman" w:hAnsi="Times New Roman"/>
                <w:sz w:val="20"/>
                <w:szCs w:val="20"/>
              </w:rPr>
              <w:t>.03.2023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C023AC">
              <w:rPr>
                <w:rFonts w:ascii="Times New Roman" w:hAnsi="Times New Roman"/>
                <w:sz w:val="20"/>
                <w:szCs w:val="20"/>
              </w:rPr>
              <w:t>–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C023A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="00082170">
              <w:rPr>
                <w:rFonts w:ascii="Times New Roman" w:hAnsi="Times New Roman"/>
                <w:sz w:val="20"/>
                <w:szCs w:val="20"/>
              </w:rPr>
              <w:t>.2023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</w:tcPr>
          <w:p w:rsidR="00E0306A" w:rsidRPr="00275F42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B50612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</w:tr>
      <w:tr w:rsidR="00E0306A" w:rsidRPr="00FA70B5" w:rsidTr="00AF7EAB">
        <w:tc>
          <w:tcPr>
            <w:tcW w:w="1141" w:type="dxa"/>
            <w:vMerge/>
          </w:tcPr>
          <w:p w:rsidR="00E0306A" w:rsidRPr="00FA70B5" w:rsidRDefault="00E0306A" w:rsidP="00F80BC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</w:tcPr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E0306A" w:rsidRPr="00275F42" w:rsidRDefault="00A243D7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75F42">
              <w:rPr>
                <w:rFonts w:ascii="Times New Roman" w:hAnsi="Times New Roman"/>
                <w:sz w:val="20"/>
                <w:szCs w:val="20"/>
              </w:rPr>
              <w:t>1 класс (дополнительно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023AC" w:rsidRDefault="00C023AC" w:rsidP="00082170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09.01.23г- 17.02.23г</w:t>
            </w:r>
          </w:p>
          <w:p w:rsidR="00E0306A" w:rsidRPr="00275F42" w:rsidRDefault="00C023AC" w:rsidP="00082170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082170">
              <w:rPr>
                <w:rFonts w:ascii="Times New Roman" w:hAnsi="Times New Roman"/>
                <w:sz w:val="20"/>
                <w:szCs w:val="20"/>
              </w:rPr>
              <w:t>.02.23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г.</w:t>
            </w:r>
            <w:r w:rsidR="00082170">
              <w:rPr>
                <w:rFonts w:ascii="Times New Roman" w:hAnsi="Times New Roman"/>
                <w:sz w:val="20"/>
                <w:szCs w:val="20"/>
              </w:rPr>
              <w:t xml:space="preserve"> – 17.03.23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:rsidR="00E0306A" w:rsidRPr="00275F42" w:rsidRDefault="00E0306A" w:rsidP="00F80BCF">
            <w:pPr>
              <w:rPr>
                <w:sz w:val="20"/>
                <w:szCs w:val="20"/>
              </w:rPr>
            </w:pPr>
          </w:p>
          <w:p w:rsidR="00E0306A" w:rsidRPr="00275F42" w:rsidRDefault="00D16D5B" w:rsidP="00082170">
            <w:pPr>
              <w:rPr>
                <w:rFonts w:ascii="Times New Roman" w:hAnsi="Times New Roman"/>
                <w:sz w:val="20"/>
                <w:szCs w:val="20"/>
              </w:rPr>
            </w:pPr>
            <w:r w:rsidRPr="00275F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2170">
              <w:rPr>
                <w:rFonts w:ascii="Times New Roman" w:hAnsi="Times New Roman"/>
                <w:sz w:val="20"/>
                <w:szCs w:val="20"/>
              </w:rPr>
              <w:t>9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недель</w:t>
            </w:r>
          </w:p>
        </w:tc>
        <w:tc>
          <w:tcPr>
            <w:tcW w:w="992" w:type="dxa"/>
          </w:tcPr>
          <w:p w:rsidR="00E0306A" w:rsidRPr="00275F42" w:rsidRDefault="00E0306A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96776F" w:rsidP="00BE6F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F42">
              <w:rPr>
                <w:rFonts w:ascii="Times New Roman" w:hAnsi="Times New Roman"/>
                <w:sz w:val="20"/>
                <w:szCs w:val="20"/>
              </w:rPr>
              <w:t>4</w:t>
            </w:r>
            <w:r w:rsidR="00B140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E0306A" w:rsidRPr="00275F42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082170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26.02.23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E0306A" w:rsidRPr="00275F42" w:rsidRDefault="00E0306A" w:rsidP="00F80B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06A" w:rsidRPr="00275F42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275F42" w:rsidRDefault="00082170" w:rsidP="00F80BC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0306A" w:rsidRPr="00275F42">
              <w:rPr>
                <w:rFonts w:ascii="Times New Roman" w:hAnsi="Times New Roman"/>
                <w:sz w:val="20"/>
                <w:szCs w:val="20"/>
              </w:rPr>
              <w:t>дней</w:t>
            </w:r>
          </w:p>
        </w:tc>
      </w:tr>
      <w:tr w:rsidR="00E0306A" w:rsidRPr="00FA70B5" w:rsidTr="00AF7EAB">
        <w:trPr>
          <w:trHeight w:val="2059"/>
        </w:trPr>
        <w:tc>
          <w:tcPr>
            <w:tcW w:w="1141" w:type="dxa"/>
            <w:vMerge/>
          </w:tcPr>
          <w:p w:rsidR="00E0306A" w:rsidRPr="00FA70B5" w:rsidRDefault="00E0306A" w:rsidP="00F80BCF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</w:p>
          <w:p w:rsidR="00E0306A" w:rsidRPr="00FA70B5" w:rsidRDefault="00E0306A" w:rsidP="008E0B4F">
            <w:pPr>
              <w:jc w:val="center"/>
              <w:rPr>
                <w:sz w:val="20"/>
                <w:szCs w:val="20"/>
              </w:rPr>
            </w:pPr>
            <w:r w:rsidRPr="00FA70B5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E0306A" w:rsidRPr="00134D06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>1 класс:</w:t>
            </w:r>
          </w:p>
          <w:p w:rsidR="00E0306A" w:rsidRPr="00134D06" w:rsidRDefault="00B50612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="00650D2E">
              <w:rPr>
                <w:rFonts w:ascii="Times New Roman" w:hAnsi="Times New Roman"/>
                <w:sz w:val="20"/>
                <w:szCs w:val="20"/>
              </w:rPr>
              <w:t>..23</w:t>
            </w:r>
            <w:r w:rsidR="00E0306A" w:rsidRPr="00134D06">
              <w:rPr>
                <w:rFonts w:ascii="Times New Roman" w:hAnsi="Times New Roman"/>
                <w:sz w:val="20"/>
                <w:szCs w:val="20"/>
              </w:rPr>
              <w:t>г.</w:t>
            </w:r>
            <w:r w:rsidR="00321594" w:rsidRPr="00134D06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96CB9">
              <w:rPr>
                <w:rFonts w:ascii="Times New Roman" w:hAnsi="Times New Roman"/>
                <w:sz w:val="20"/>
                <w:szCs w:val="20"/>
              </w:rPr>
              <w:t>25</w:t>
            </w:r>
            <w:r w:rsidR="00650D2E">
              <w:rPr>
                <w:rFonts w:ascii="Times New Roman" w:hAnsi="Times New Roman"/>
                <w:sz w:val="20"/>
                <w:szCs w:val="20"/>
              </w:rPr>
              <w:t>.05.23</w:t>
            </w:r>
            <w:r w:rsidR="002F14A4" w:rsidRPr="00134D06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2F14A4" w:rsidRPr="00134D06" w:rsidRDefault="002F14A4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34D06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>2-4 классы:</w:t>
            </w:r>
          </w:p>
          <w:p w:rsidR="002F14A4" w:rsidRPr="00134D06" w:rsidRDefault="00B50612" w:rsidP="002F14A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="00650D2E">
              <w:rPr>
                <w:rFonts w:ascii="Times New Roman" w:hAnsi="Times New Roman"/>
                <w:sz w:val="20"/>
                <w:szCs w:val="20"/>
              </w:rPr>
              <w:t>.23г. – 31.05.23</w:t>
            </w:r>
            <w:r w:rsidR="002F14A4" w:rsidRPr="00134D06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2F14A4" w:rsidRPr="00134D06" w:rsidRDefault="002F14A4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34D06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>5- 8, 10 классы:</w:t>
            </w:r>
          </w:p>
          <w:p w:rsidR="002F14A4" w:rsidRPr="00134D06" w:rsidRDefault="00B50612" w:rsidP="002F14A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="00650D2E">
              <w:rPr>
                <w:rFonts w:ascii="Times New Roman" w:hAnsi="Times New Roman"/>
                <w:sz w:val="20"/>
                <w:szCs w:val="20"/>
              </w:rPr>
              <w:t>.23г. – 31.05.23</w:t>
            </w:r>
            <w:r w:rsidR="002F14A4" w:rsidRPr="00134D06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2F14A4" w:rsidRPr="00134D06" w:rsidRDefault="002F14A4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B140B6" w:rsidRDefault="00B140B6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 классы</w:t>
            </w:r>
          </w:p>
          <w:p w:rsidR="00B140B6" w:rsidRDefault="00B140B6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03.04.23-23.05.23</w:t>
            </w:r>
          </w:p>
          <w:p w:rsidR="00B140B6" w:rsidRDefault="00B140B6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34D06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>11 классы:</w:t>
            </w:r>
          </w:p>
          <w:p w:rsidR="002F14A4" w:rsidRPr="00134D06" w:rsidRDefault="00B50612" w:rsidP="002F14A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  <w:r w:rsidR="00650D2E">
              <w:rPr>
                <w:rFonts w:ascii="Times New Roman" w:hAnsi="Times New Roman"/>
                <w:sz w:val="20"/>
                <w:szCs w:val="20"/>
              </w:rPr>
              <w:t>.23</w:t>
            </w:r>
            <w:r w:rsidR="002F14A4" w:rsidRPr="00134D06">
              <w:rPr>
                <w:rFonts w:ascii="Times New Roman" w:hAnsi="Times New Roman"/>
                <w:sz w:val="20"/>
                <w:szCs w:val="20"/>
              </w:rPr>
              <w:t xml:space="preserve">г. – </w:t>
            </w:r>
            <w:r w:rsidR="00134D06" w:rsidRPr="00134D06">
              <w:rPr>
                <w:rFonts w:ascii="Times New Roman" w:hAnsi="Times New Roman"/>
                <w:sz w:val="20"/>
                <w:szCs w:val="20"/>
              </w:rPr>
              <w:t>25</w:t>
            </w:r>
            <w:r w:rsidR="00650D2E">
              <w:rPr>
                <w:rFonts w:ascii="Times New Roman" w:hAnsi="Times New Roman"/>
                <w:sz w:val="20"/>
                <w:szCs w:val="20"/>
              </w:rPr>
              <w:t>.05.23</w:t>
            </w:r>
            <w:r w:rsidR="002F14A4" w:rsidRPr="00134D06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E0306A" w:rsidRPr="00134D06" w:rsidRDefault="00E0306A" w:rsidP="00AF7EAB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4D06" w:rsidRPr="00134D06" w:rsidRDefault="00134D06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34D06" w:rsidRDefault="00650D2E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0306A" w:rsidRPr="00134D06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  <w:p w:rsidR="00E0306A" w:rsidRPr="00134D06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EAB" w:rsidRPr="00134D06" w:rsidRDefault="00D16D5B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0306A" w:rsidRPr="00134D06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D2E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134D06">
              <w:rPr>
                <w:rFonts w:ascii="Times New Roman" w:hAnsi="Times New Roman"/>
                <w:sz w:val="20"/>
                <w:szCs w:val="20"/>
              </w:rPr>
              <w:t>недель</w:t>
            </w:r>
          </w:p>
          <w:p w:rsidR="00E0306A" w:rsidRPr="00134D06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EAB" w:rsidRPr="00134D06" w:rsidRDefault="00D16D5B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0306A" w:rsidRPr="00134D06" w:rsidRDefault="00650D2E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0306A" w:rsidRPr="00134D06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  <w:p w:rsidR="00E0306A" w:rsidRPr="00134D06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F7EAB" w:rsidRPr="00134D06" w:rsidRDefault="00D16D5B" w:rsidP="00A243D7">
            <w:pPr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0306A" w:rsidRDefault="00650D2E" w:rsidP="00A243D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0306A" w:rsidRPr="00134D06">
              <w:rPr>
                <w:rFonts w:ascii="Times New Roman" w:hAnsi="Times New Roman"/>
                <w:sz w:val="20"/>
                <w:szCs w:val="20"/>
              </w:rPr>
              <w:t xml:space="preserve"> недель</w:t>
            </w:r>
          </w:p>
          <w:p w:rsidR="00F400F2" w:rsidRDefault="00F400F2" w:rsidP="00A243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00F2" w:rsidRDefault="00F400F2" w:rsidP="00A243D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400F2" w:rsidRPr="00134D06" w:rsidRDefault="00F400F2" w:rsidP="00A243D7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недель</w:t>
            </w:r>
          </w:p>
        </w:tc>
        <w:tc>
          <w:tcPr>
            <w:tcW w:w="992" w:type="dxa"/>
          </w:tcPr>
          <w:p w:rsidR="00E0306A" w:rsidRPr="00134D06" w:rsidRDefault="00E0306A" w:rsidP="00F80BCF">
            <w:pPr>
              <w:jc w:val="center"/>
              <w:rPr>
                <w:sz w:val="20"/>
                <w:szCs w:val="20"/>
              </w:rPr>
            </w:pPr>
          </w:p>
          <w:p w:rsidR="00E0306A" w:rsidRPr="00134D06" w:rsidRDefault="00B140B6" w:rsidP="00134D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E0306A" w:rsidRPr="00134D06" w:rsidRDefault="00E0306A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B27" w:rsidRPr="00134D06" w:rsidRDefault="00F73B27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34D06" w:rsidRDefault="00C55516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>4</w:t>
            </w:r>
            <w:r w:rsidR="00B140B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55708" w:rsidRPr="00134D06" w:rsidRDefault="00855708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3B27" w:rsidRPr="00134D06" w:rsidRDefault="00F73B27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34D06" w:rsidRDefault="00C55516" w:rsidP="00F80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4D06">
              <w:rPr>
                <w:rFonts w:ascii="Times New Roman" w:hAnsi="Times New Roman"/>
                <w:sz w:val="20"/>
                <w:szCs w:val="20"/>
              </w:rPr>
              <w:t>4</w:t>
            </w:r>
            <w:r w:rsidR="00B140B6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55708" w:rsidRPr="00134D06" w:rsidRDefault="00855708" w:rsidP="008557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3B27" w:rsidRPr="00134D06" w:rsidRDefault="00F73B27" w:rsidP="008557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Default="00B140B6" w:rsidP="00855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B140B6" w:rsidRDefault="00B140B6" w:rsidP="00855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40B6" w:rsidRDefault="00B140B6" w:rsidP="008557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40B6" w:rsidRPr="00134D06" w:rsidRDefault="00B140B6" w:rsidP="0085570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E0306A" w:rsidRDefault="00E0306A" w:rsidP="00F80BCF">
            <w:pPr>
              <w:rPr>
                <w:sz w:val="20"/>
                <w:szCs w:val="20"/>
              </w:rPr>
            </w:pPr>
          </w:p>
          <w:p w:rsidR="00B140B6" w:rsidRPr="00134D06" w:rsidRDefault="00B140B6" w:rsidP="00F80B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06A" w:rsidRPr="00EF33EB" w:rsidRDefault="00E0306A" w:rsidP="00F80BCF">
            <w:pPr>
              <w:rPr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43D7" w:rsidRPr="00A243D7" w:rsidTr="00AF7EAB">
        <w:tc>
          <w:tcPr>
            <w:tcW w:w="2269" w:type="dxa"/>
            <w:gridSpan w:val="2"/>
            <w:shd w:val="clear" w:color="auto" w:fill="FFFF00"/>
          </w:tcPr>
          <w:p w:rsidR="00E0306A" w:rsidRPr="00325E87" w:rsidRDefault="00E0306A" w:rsidP="00F80BCF">
            <w:pPr>
              <w:rPr>
                <w:sz w:val="20"/>
                <w:szCs w:val="20"/>
              </w:rPr>
            </w:pPr>
            <w:r w:rsidRPr="00325E87">
              <w:rPr>
                <w:rFonts w:ascii="Times New Roman" w:hAnsi="Times New Roman"/>
                <w:b/>
                <w:sz w:val="20"/>
                <w:szCs w:val="20"/>
              </w:rPr>
              <w:t>Итого за 2 полугодие</w:t>
            </w:r>
          </w:p>
        </w:tc>
        <w:tc>
          <w:tcPr>
            <w:tcW w:w="3260" w:type="dxa"/>
            <w:shd w:val="clear" w:color="auto" w:fill="FFFF00"/>
          </w:tcPr>
          <w:p w:rsidR="00182167" w:rsidRDefault="00182167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0306A" w:rsidRPr="00182167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  <w:p w:rsidR="00E0306A" w:rsidRPr="00182167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2-4 классы</w:t>
            </w:r>
          </w:p>
          <w:p w:rsidR="00E0306A" w:rsidRPr="00182167" w:rsidRDefault="00E0306A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5- 8, 10 классы</w:t>
            </w:r>
          </w:p>
          <w:p w:rsidR="00910F86" w:rsidRDefault="00910F86" w:rsidP="00F80BCF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  <w:p w:rsidR="00E0306A" w:rsidRPr="00182167" w:rsidRDefault="00910F86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  <w:tc>
          <w:tcPr>
            <w:tcW w:w="1134" w:type="dxa"/>
            <w:shd w:val="clear" w:color="auto" w:fill="FFFF00"/>
          </w:tcPr>
          <w:p w:rsidR="00E0306A" w:rsidRPr="00182167" w:rsidRDefault="00F400F2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74D0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 xml:space="preserve"> недель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74D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 xml:space="preserve"> недель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74D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305D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недель</w:t>
            </w:r>
          </w:p>
          <w:p w:rsidR="00E0306A" w:rsidRDefault="00E0306A" w:rsidP="003808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74D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182167">
              <w:rPr>
                <w:rFonts w:ascii="Times New Roman" w:hAnsi="Times New Roman"/>
                <w:b/>
                <w:sz w:val="20"/>
                <w:szCs w:val="20"/>
              </w:rPr>
              <w:t xml:space="preserve"> недель</w:t>
            </w:r>
          </w:p>
          <w:p w:rsidR="00F400F2" w:rsidRPr="00182167" w:rsidRDefault="00F400F2" w:rsidP="003808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 недель</w:t>
            </w:r>
          </w:p>
        </w:tc>
        <w:tc>
          <w:tcPr>
            <w:tcW w:w="992" w:type="dxa"/>
            <w:shd w:val="clear" w:color="auto" w:fill="FFFF00"/>
          </w:tcPr>
          <w:p w:rsidR="00E0306A" w:rsidRPr="00182167" w:rsidRDefault="00E0306A" w:rsidP="00F400F2">
            <w:pPr>
              <w:rPr>
                <w:b/>
                <w:sz w:val="20"/>
                <w:szCs w:val="20"/>
              </w:rPr>
            </w:pPr>
          </w:p>
          <w:p w:rsidR="00E0306A" w:rsidRPr="00182167" w:rsidRDefault="00DA5AB9" w:rsidP="00F80BCF">
            <w:pPr>
              <w:jc w:val="center"/>
              <w:rPr>
                <w:b/>
                <w:sz w:val="20"/>
                <w:szCs w:val="20"/>
              </w:rPr>
            </w:pPr>
            <w:r w:rsidRPr="00182167">
              <w:rPr>
                <w:b/>
                <w:sz w:val="20"/>
                <w:szCs w:val="20"/>
              </w:rPr>
              <w:t>8</w:t>
            </w:r>
            <w:r w:rsidR="00795A46" w:rsidRPr="00182167">
              <w:rPr>
                <w:b/>
                <w:sz w:val="20"/>
                <w:szCs w:val="20"/>
              </w:rPr>
              <w:t>5</w:t>
            </w:r>
          </w:p>
          <w:p w:rsidR="00E0306A" w:rsidRPr="00182167" w:rsidRDefault="00910F86" w:rsidP="00F80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  <w:p w:rsidR="00E0306A" w:rsidRPr="00182167" w:rsidRDefault="00910F86" w:rsidP="00F80B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  <w:p w:rsidR="00E0306A" w:rsidRDefault="00F400F2" w:rsidP="00380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</w:t>
            </w:r>
          </w:p>
          <w:p w:rsidR="00F400F2" w:rsidRPr="00182167" w:rsidRDefault="00F400F2" w:rsidP="003808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2127" w:type="dxa"/>
            <w:shd w:val="clear" w:color="auto" w:fill="FFFF00"/>
          </w:tcPr>
          <w:p w:rsidR="00E0306A" w:rsidRPr="00182167" w:rsidRDefault="00E0306A" w:rsidP="00F80BC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82167" w:rsidRDefault="00E10E9F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E0306A" w:rsidRPr="00182167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  <w:p w:rsidR="00E0306A" w:rsidRPr="00182167" w:rsidRDefault="00E10E9F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0306A" w:rsidRPr="00182167">
              <w:rPr>
                <w:rFonts w:ascii="Times New Roman" w:hAnsi="Times New Roman"/>
                <w:b/>
                <w:sz w:val="20"/>
                <w:szCs w:val="20"/>
              </w:rPr>
              <w:t>дней</w:t>
            </w:r>
          </w:p>
          <w:p w:rsidR="00E0306A" w:rsidRPr="00182167" w:rsidRDefault="00E10E9F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0306A" w:rsidRPr="00182167">
              <w:rPr>
                <w:rFonts w:ascii="Times New Roman" w:hAnsi="Times New Roman"/>
                <w:b/>
                <w:sz w:val="20"/>
                <w:szCs w:val="20"/>
              </w:rPr>
              <w:t>дней</w:t>
            </w:r>
          </w:p>
          <w:p w:rsidR="00E0306A" w:rsidRPr="00182167" w:rsidRDefault="00E10E9F" w:rsidP="00F80BC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E0306A" w:rsidRPr="00182167">
              <w:rPr>
                <w:rFonts w:ascii="Times New Roman" w:hAnsi="Times New Roman"/>
                <w:b/>
                <w:sz w:val="20"/>
                <w:szCs w:val="20"/>
              </w:rPr>
              <w:t xml:space="preserve"> дней</w:t>
            </w:r>
          </w:p>
        </w:tc>
      </w:tr>
      <w:tr w:rsidR="00A243D7" w:rsidRPr="00A243D7" w:rsidTr="00AF7EAB">
        <w:tc>
          <w:tcPr>
            <w:tcW w:w="2269" w:type="dxa"/>
            <w:gridSpan w:val="2"/>
          </w:tcPr>
          <w:p w:rsidR="00E0306A" w:rsidRPr="00AB5410" w:rsidRDefault="00E0306A" w:rsidP="00F80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B5410">
              <w:rPr>
                <w:rFonts w:ascii="Times New Roman" w:hAnsi="Times New Roman"/>
                <w:b/>
                <w:sz w:val="20"/>
                <w:szCs w:val="20"/>
              </w:rPr>
              <w:t>Всего за</w:t>
            </w:r>
            <w:r w:rsidRPr="00AB54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5410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1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3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4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5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6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7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8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9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10 класс</w:t>
            </w:r>
          </w:p>
          <w:p w:rsidR="00E0306A" w:rsidRPr="00AB5410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AB5410">
              <w:rPr>
                <w:rFonts w:ascii="Times New Roman" w:hAnsi="Times New Roman"/>
                <w:sz w:val="20"/>
                <w:szCs w:val="20"/>
              </w:rPr>
              <w:t>11 класс</w:t>
            </w:r>
          </w:p>
        </w:tc>
        <w:tc>
          <w:tcPr>
            <w:tcW w:w="3260" w:type="dxa"/>
            <w:shd w:val="clear" w:color="auto" w:fill="auto"/>
          </w:tcPr>
          <w:p w:rsidR="00AF7EAB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b/>
                <w:sz w:val="20"/>
                <w:szCs w:val="20"/>
              </w:rPr>
              <w:t>Недельная нагрузка</w:t>
            </w:r>
            <w:r w:rsidR="00AF7EAB" w:rsidRPr="00CB0E1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B0E13">
              <w:rPr>
                <w:rFonts w:ascii="Times New Roman" w:hAnsi="Times New Roman"/>
                <w:sz w:val="20"/>
                <w:szCs w:val="20"/>
              </w:rPr>
              <w:t>(в часах)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E0306A" w:rsidRPr="00240413" w:rsidRDefault="00B94D96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40413"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E0306A" w:rsidRPr="00CB0E13" w:rsidRDefault="00E0306A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E0306A" w:rsidRPr="00CB0E13" w:rsidRDefault="00CB0E13" w:rsidP="00F80BCF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34</w:t>
            </w:r>
          </w:p>
          <w:p w:rsidR="00E0306A" w:rsidRPr="00EF33EB" w:rsidRDefault="00CB0E13" w:rsidP="00F80BCF">
            <w:pPr>
              <w:pStyle w:val="a6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0E1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795A46"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C55516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320D94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C55516" w:rsidRPr="00182167">
              <w:rPr>
                <w:rFonts w:ascii="Times New Roman" w:hAnsi="Times New Roman"/>
                <w:sz w:val="20"/>
                <w:szCs w:val="20"/>
              </w:rPr>
              <w:t>4</w:t>
            </w:r>
            <w:r w:rsidRPr="00182167">
              <w:rPr>
                <w:rFonts w:ascii="Times New Roman" w:hAnsi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992" w:type="dxa"/>
          </w:tcPr>
          <w:p w:rsidR="00E0306A" w:rsidRPr="00182167" w:rsidRDefault="00E0306A" w:rsidP="00F80BCF">
            <w:pPr>
              <w:jc w:val="center"/>
              <w:rPr>
                <w:sz w:val="20"/>
                <w:szCs w:val="20"/>
              </w:rPr>
            </w:pPr>
          </w:p>
          <w:p w:rsidR="00E0306A" w:rsidRPr="00182167" w:rsidRDefault="00E0306A" w:rsidP="00AF7EAB">
            <w:pPr>
              <w:rPr>
                <w:sz w:val="20"/>
                <w:szCs w:val="20"/>
              </w:rPr>
            </w:pPr>
          </w:p>
          <w:p w:rsidR="00E0306A" w:rsidRPr="00182167" w:rsidRDefault="00A03BAE" w:rsidP="00F80BCF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</w:t>
            </w:r>
            <w:r w:rsidR="009D2915" w:rsidRPr="00182167">
              <w:rPr>
                <w:sz w:val="20"/>
                <w:szCs w:val="20"/>
              </w:rPr>
              <w:t>6</w:t>
            </w:r>
            <w:r w:rsidR="00182167" w:rsidRPr="00182167">
              <w:rPr>
                <w:sz w:val="20"/>
                <w:szCs w:val="20"/>
              </w:rPr>
              <w:t>3</w:t>
            </w:r>
          </w:p>
          <w:p w:rsidR="00E0306A" w:rsidRPr="00182167" w:rsidRDefault="00E0306A" w:rsidP="00F80BCF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</w:t>
            </w:r>
            <w:r w:rsidR="00182167" w:rsidRPr="00182167">
              <w:rPr>
                <w:sz w:val="20"/>
                <w:szCs w:val="20"/>
              </w:rPr>
              <w:t>68</w:t>
            </w:r>
          </w:p>
          <w:p w:rsidR="00182167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  <w:p w:rsidR="00182167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  <w:p w:rsidR="00182167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  <w:p w:rsidR="00182167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  <w:p w:rsidR="00182167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  <w:p w:rsidR="00182167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  <w:p w:rsidR="00182167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  <w:p w:rsidR="00E0306A" w:rsidRPr="00182167" w:rsidRDefault="00182167" w:rsidP="00182167">
            <w:pPr>
              <w:jc w:val="center"/>
              <w:rPr>
                <w:sz w:val="20"/>
                <w:szCs w:val="20"/>
              </w:rPr>
            </w:pPr>
            <w:r w:rsidRPr="00182167">
              <w:rPr>
                <w:sz w:val="20"/>
                <w:szCs w:val="20"/>
              </w:rPr>
              <w:t>168</w:t>
            </w:r>
          </w:p>
        </w:tc>
        <w:tc>
          <w:tcPr>
            <w:tcW w:w="2127" w:type="dxa"/>
          </w:tcPr>
          <w:p w:rsidR="00E0306A" w:rsidRPr="00182167" w:rsidRDefault="00E0306A" w:rsidP="00F80BC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306A" w:rsidRPr="00182167" w:rsidRDefault="00E0306A" w:rsidP="00F80BCF">
            <w:pPr>
              <w:rPr>
                <w:sz w:val="20"/>
                <w:szCs w:val="20"/>
              </w:rPr>
            </w:pPr>
          </w:p>
          <w:p w:rsidR="00E0306A" w:rsidRPr="00182167" w:rsidRDefault="00E0306A" w:rsidP="00F80B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06A" w:rsidRPr="00182167" w:rsidRDefault="00A416A6" w:rsidP="00F80BCF">
            <w:pPr>
              <w:rPr>
                <w:rFonts w:ascii="Times New Roman" w:hAnsi="Times New Roman"/>
                <w:sz w:val="20"/>
                <w:szCs w:val="20"/>
              </w:rPr>
            </w:pPr>
            <w:r w:rsidRPr="00182167">
              <w:rPr>
                <w:rFonts w:ascii="Times New Roman" w:hAnsi="Times New Roman"/>
                <w:sz w:val="20"/>
                <w:szCs w:val="20"/>
              </w:rPr>
              <w:t>3</w:t>
            </w:r>
            <w:r w:rsidR="00C02DF0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F80B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E0306A" w:rsidRPr="00182167" w:rsidRDefault="00C02DF0" w:rsidP="008E0B4F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E0306A" w:rsidRDefault="00E0306A" w:rsidP="00E0306A">
      <w:pPr>
        <w:pStyle w:val="a6"/>
        <w:rPr>
          <w:rFonts w:ascii="Times New Roman" w:hAnsi="Times New Roman"/>
          <w:color w:val="FF0000"/>
          <w:sz w:val="20"/>
          <w:szCs w:val="20"/>
        </w:rPr>
      </w:pPr>
    </w:p>
    <w:p w:rsidR="00AF7EAB" w:rsidRDefault="00AF7EAB" w:rsidP="00E0306A">
      <w:pPr>
        <w:pStyle w:val="a6"/>
        <w:rPr>
          <w:rFonts w:ascii="Times New Roman" w:hAnsi="Times New Roman"/>
          <w:sz w:val="24"/>
          <w:szCs w:val="24"/>
        </w:rPr>
      </w:pPr>
      <w:r w:rsidRPr="00AF7EAB">
        <w:rPr>
          <w:rFonts w:ascii="Times New Roman" w:hAnsi="Times New Roman"/>
          <w:sz w:val="24"/>
          <w:szCs w:val="24"/>
        </w:rPr>
        <w:lastRenderedPageBreak/>
        <w:t xml:space="preserve">С учетом прохождения </w:t>
      </w:r>
      <w:proofErr w:type="gramStart"/>
      <w:r w:rsidRPr="00AF7EAB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F7EA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AF7EAB">
        <w:rPr>
          <w:rFonts w:ascii="Times New Roman" w:hAnsi="Times New Roman"/>
          <w:sz w:val="24"/>
          <w:szCs w:val="24"/>
        </w:rPr>
        <w:t xml:space="preserve"> 1 класса – 33 учебных недели, </w:t>
      </w:r>
    </w:p>
    <w:p w:rsidR="003E6F95" w:rsidRPr="00AF7EAB" w:rsidRDefault="00AF7EAB" w:rsidP="00E0306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82167">
        <w:rPr>
          <w:rFonts w:ascii="Times New Roman" w:hAnsi="Times New Roman"/>
          <w:sz w:val="24"/>
          <w:szCs w:val="24"/>
        </w:rPr>
        <w:t xml:space="preserve">                              </w:t>
      </w:r>
      <w:r w:rsidRPr="00AF7EAB">
        <w:rPr>
          <w:rFonts w:ascii="Times New Roman" w:hAnsi="Times New Roman"/>
          <w:sz w:val="24"/>
          <w:szCs w:val="24"/>
        </w:rPr>
        <w:t xml:space="preserve">во 2-11 классах – 34 учебных недели. </w:t>
      </w:r>
    </w:p>
    <w:p w:rsidR="003E6F95" w:rsidRPr="00AF7EAB" w:rsidRDefault="003E6F95" w:rsidP="00E0306A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2241331179433258965477892812032749152869128246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Хамидуллина Лариса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21.10.2022 по 21.10.2023</w:t>
            </w:r>
          </w:p>
        </w:tc>
      </w:tr>
    </w:tbl>
    <w:sectPr xmlns:w="http://schemas.openxmlformats.org/wordprocessingml/2006/main" w:rsidR="003E6F95" w:rsidRPr="00AF7EAB" w:rsidSect="00AF7E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837" w:rsidRDefault="00E31837" w:rsidP="00BA3371">
      <w:pPr>
        <w:spacing w:after="0" w:line="240" w:lineRule="auto"/>
      </w:pPr>
      <w:r>
        <w:separator/>
      </w:r>
    </w:p>
  </w:endnote>
  <w:endnote w:type="continuationSeparator" w:id="0">
    <w:p w:rsidR="00E31837" w:rsidRDefault="00E31837" w:rsidP="00BA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837" w:rsidRDefault="00E31837" w:rsidP="00BA3371">
      <w:pPr>
        <w:spacing w:after="0" w:line="240" w:lineRule="auto"/>
      </w:pPr>
      <w:r>
        <w:separator/>
      </w:r>
    </w:p>
  </w:footnote>
  <w:footnote w:type="continuationSeparator" w:id="0">
    <w:p w:rsidR="00E31837" w:rsidRDefault="00E31837" w:rsidP="00BA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64">
    <w:multiLevelType w:val="hybridMultilevel"/>
    <w:lvl w:ilvl="0" w:tplc="38807021">
      <w:start w:val="1"/>
      <w:numFmt w:val="decimal"/>
      <w:lvlText w:val="%1."/>
      <w:lvlJc w:val="left"/>
      <w:pPr>
        <w:ind w:left="720" w:hanging="360"/>
      </w:pPr>
    </w:lvl>
    <w:lvl w:ilvl="1" w:tplc="38807021" w:tentative="1">
      <w:start w:val="1"/>
      <w:numFmt w:val="lowerLetter"/>
      <w:lvlText w:val="%2."/>
      <w:lvlJc w:val="left"/>
      <w:pPr>
        <w:ind w:left="1440" w:hanging="360"/>
      </w:pPr>
    </w:lvl>
    <w:lvl w:ilvl="2" w:tplc="38807021" w:tentative="1">
      <w:start w:val="1"/>
      <w:numFmt w:val="lowerRoman"/>
      <w:lvlText w:val="%3."/>
      <w:lvlJc w:val="right"/>
      <w:pPr>
        <w:ind w:left="2160" w:hanging="180"/>
      </w:pPr>
    </w:lvl>
    <w:lvl w:ilvl="3" w:tplc="38807021" w:tentative="1">
      <w:start w:val="1"/>
      <w:numFmt w:val="decimal"/>
      <w:lvlText w:val="%4."/>
      <w:lvlJc w:val="left"/>
      <w:pPr>
        <w:ind w:left="2880" w:hanging="360"/>
      </w:pPr>
    </w:lvl>
    <w:lvl w:ilvl="4" w:tplc="38807021" w:tentative="1">
      <w:start w:val="1"/>
      <w:numFmt w:val="lowerLetter"/>
      <w:lvlText w:val="%5."/>
      <w:lvlJc w:val="left"/>
      <w:pPr>
        <w:ind w:left="3600" w:hanging="360"/>
      </w:pPr>
    </w:lvl>
    <w:lvl w:ilvl="5" w:tplc="38807021" w:tentative="1">
      <w:start w:val="1"/>
      <w:numFmt w:val="lowerRoman"/>
      <w:lvlText w:val="%6."/>
      <w:lvlJc w:val="right"/>
      <w:pPr>
        <w:ind w:left="4320" w:hanging="180"/>
      </w:pPr>
    </w:lvl>
    <w:lvl w:ilvl="6" w:tplc="38807021" w:tentative="1">
      <w:start w:val="1"/>
      <w:numFmt w:val="decimal"/>
      <w:lvlText w:val="%7."/>
      <w:lvlJc w:val="left"/>
      <w:pPr>
        <w:ind w:left="5040" w:hanging="360"/>
      </w:pPr>
    </w:lvl>
    <w:lvl w:ilvl="7" w:tplc="38807021" w:tentative="1">
      <w:start w:val="1"/>
      <w:numFmt w:val="lowerLetter"/>
      <w:lvlText w:val="%8."/>
      <w:lvlJc w:val="left"/>
      <w:pPr>
        <w:ind w:left="5760" w:hanging="360"/>
      </w:pPr>
    </w:lvl>
    <w:lvl w:ilvl="8" w:tplc="38807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3">
    <w:multiLevelType w:val="hybridMultilevel"/>
    <w:lvl w:ilvl="0" w:tplc="10848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63">
    <w:abstractNumId w:val="1663"/>
  </w:num>
  <w:num w:numId="1664">
    <w:abstractNumId w:val="166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B9C"/>
    <w:rsid w:val="000153C4"/>
    <w:rsid w:val="00022FA0"/>
    <w:rsid w:val="00076871"/>
    <w:rsid w:val="00082170"/>
    <w:rsid w:val="000A562F"/>
    <w:rsid w:val="000E3FC4"/>
    <w:rsid w:val="000F5D26"/>
    <w:rsid w:val="00123459"/>
    <w:rsid w:val="001258EE"/>
    <w:rsid w:val="00134D06"/>
    <w:rsid w:val="001637D4"/>
    <w:rsid w:val="00182167"/>
    <w:rsid w:val="00186D55"/>
    <w:rsid w:val="001B3600"/>
    <w:rsid w:val="001D3B8D"/>
    <w:rsid w:val="002129D4"/>
    <w:rsid w:val="00225412"/>
    <w:rsid w:val="00240413"/>
    <w:rsid w:val="002445E8"/>
    <w:rsid w:val="00274D04"/>
    <w:rsid w:val="00275F42"/>
    <w:rsid w:val="002A2B12"/>
    <w:rsid w:val="002A3824"/>
    <w:rsid w:val="002F14A4"/>
    <w:rsid w:val="00305D25"/>
    <w:rsid w:val="00320D94"/>
    <w:rsid w:val="00321594"/>
    <w:rsid w:val="00325E87"/>
    <w:rsid w:val="00332644"/>
    <w:rsid w:val="0038086B"/>
    <w:rsid w:val="003E6F95"/>
    <w:rsid w:val="00425449"/>
    <w:rsid w:val="00442CC3"/>
    <w:rsid w:val="004A173A"/>
    <w:rsid w:val="004A2329"/>
    <w:rsid w:val="004A5C4F"/>
    <w:rsid w:val="004B1470"/>
    <w:rsid w:val="004B2618"/>
    <w:rsid w:val="004C2FF9"/>
    <w:rsid w:val="004C774A"/>
    <w:rsid w:val="004D3C49"/>
    <w:rsid w:val="00502F86"/>
    <w:rsid w:val="005871E4"/>
    <w:rsid w:val="005C52B6"/>
    <w:rsid w:val="005C54A0"/>
    <w:rsid w:val="00620FFF"/>
    <w:rsid w:val="006448D5"/>
    <w:rsid w:val="00650D2E"/>
    <w:rsid w:val="006649A5"/>
    <w:rsid w:val="00691ECC"/>
    <w:rsid w:val="006C3A3B"/>
    <w:rsid w:val="006D6946"/>
    <w:rsid w:val="0070486C"/>
    <w:rsid w:val="0075149D"/>
    <w:rsid w:val="00767DD3"/>
    <w:rsid w:val="00795A46"/>
    <w:rsid w:val="007A59C4"/>
    <w:rsid w:val="007B3308"/>
    <w:rsid w:val="007F717A"/>
    <w:rsid w:val="00817F27"/>
    <w:rsid w:val="008452F3"/>
    <w:rsid w:val="00855708"/>
    <w:rsid w:val="00874F36"/>
    <w:rsid w:val="00891A38"/>
    <w:rsid w:val="008B29B2"/>
    <w:rsid w:val="008C530A"/>
    <w:rsid w:val="008D0D8E"/>
    <w:rsid w:val="008E0B4F"/>
    <w:rsid w:val="009005DB"/>
    <w:rsid w:val="00910F86"/>
    <w:rsid w:val="00946492"/>
    <w:rsid w:val="0096776F"/>
    <w:rsid w:val="0099576F"/>
    <w:rsid w:val="009B4B97"/>
    <w:rsid w:val="009C0DD0"/>
    <w:rsid w:val="009D03C3"/>
    <w:rsid w:val="009D2915"/>
    <w:rsid w:val="009D3A92"/>
    <w:rsid w:val="009D5B5E"/>
    <w:rsid w:val="009E7132"/>
    <w:rsid w:val="009F061E"/>
    <w:rsid w:val="00A003D4"/>
    <w:rsid w:val="00A01A45"/>
    <w:rsid w:val="00A03BAE"/>
    <w:rsid w:val="00A11D8A"/>
    <w:rsid w:val="00A15DE3"/>
    <w:rsid w:val="00A243D7"/>
    <w:rsid w:val="00A2685D"/>
    <w:rsid w:val="00A30764"/>
    <w:rsid w:val="00A416A6"/>
    <w:rsid w:val="00A759D1"/>
    <w:rsid w:val="00A7658A"/>
    <w:rsid w:val="00A932B8"/>
    <w:rsid w:val="00AB5410"/>
    <w:rsid w:val="00AC3365"/>
    <w:rsid w:val="00AC4DB2"/>
    <w:rsid w:val="00AD0DEA"/>
    <w:rsid w:val="00AF7EAB"/>
    <w:rsid w:val="00B06876"/>
    <w:rsid w:val="00B13840"/>
    <w:rsid w:val="00B140B6"/>
    <w:rsid w:val="00B24A5D"/>
    <w:rsid w:val="00B312A6"/>
    <w:rsid w:val="00B420D3"/>
    <w:rsid w:val="00B50612"/>
    <w:rsid w:val="00B94D96"/>
    <w:rsid w:val="00BA3371"/>
    <w:rsid w:val="00BB09E0"/>
    <w:rsid w:val="00BC2A0F"/>
    <w:rsid w:val="00BE6FAB"/>
    <w:rsid w:val="00C023AC"/>
    <w:rsid w:val="00C02DF0"/>
    <w:rsid w:val="00C17849"/>
    <w:rsid w:val="00C2087F"/>
    <w:rsid w:val="00C55516"/>
    <w:rsid w:val="00CA3CF4"/>
    <w:rsid w:val="00CB0E13"/>
    <w:rsid w:val="00CF3869"/>
    <w:rsid w:val="00D16D5B"/>
    <w:rsid w:val="00D4005C"/>
    <w:rsid w:val="00D971B2"/>
    <w:rsid w:val="00DA5AB9"/>
    <w:rsid w:val="00DB0EC6"/>
    <w:rsid w:val="00DB53AF"/>
    <w:rsid w:val="00E0306A"/>
    <w:rsid w:val="00E10E9F"/>
    <w:rsid w:val="00E31837"/>
    <w:rsid w:val="00E96CB9"/>
    <w:rsid w:val="00EB0B9C"/>
    <w:rsid w:val="00EB6455"/>
    <w:rsid w:val="00EE6BCC"/>
    <w:rsid w:val="00EE6D5C"/>
    <w:rsid w:val="00EF33EB"/>
    <w:rsid w:val="00F03A77"/>
    <w:rsid w:val="00F32F8B"/>
    <w:rsid w:val="00F400F2"/>
    <w:rsid w:val="00F44C70"/>
    <w:rsid w:val="00F73B27"/>
    <w:rsid w:val="00FA060E"/>
    <w:rsid w:val="00F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D29F"/>
  <w15:docId w15:val="{489D3056-0F03-4E93-BAF8-C1610DA1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0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B9C"/>
    <w:rPr>
      <w:b/>
      <w:bCs/>
    </w:rPr>
  </w:style>
  <w:style w:type="table" w:styleId="a5">
    <w:name w:val="Table Grid"/>
    <w:basedOn w:val="a1"/>
    <w:uiPriority w:val="59"/>
    <w:rsid w:val="00EB0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649A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B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3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A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3371"/>
    <w:rPr>
      <w:rFonts w:ascii="Calibri" w:eastAsia="Calibri" w:hAnsi="Calibri" w:cs="Times New Roman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257359034" Type="http://schemas.openxmlformats.org/officeDocument/2006/relationships/numbering" Target="numbering.xml"/><Relationship Id="rId581979609" Type="http://schemas.openxmlformats.org/officeDocument/2006/relationships/comments" Target="comments.xml"/><Relationship Id="rId295276911" Type="http://schemas.microsoft.com/office/2011/relationships/commentsExtended" Target="commentsExtended.xml"/><Relationship Id="rId30090681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fGh98l4bFUZ6WnTNQhgsheAROCE=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</SignatureValue>
  <KeyInfo>
    <X509Data>
      <X509Certificate>MIIFmDCCA4ACE2SBOFlv7WtIFUHvumdKgwMlmDYwDQYJKoZIhvcNAQELBQAwgZAx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57359034"/>
            <mdssi:RelationshipReference SourceId="rId581979609"/>
            <mdssi:RelationshipReference SourceId="rId295276911"/>
            <mdssi:RelationshipReference SourceId="rId300906814"/>
          </Transform>
          <Transform Algorithm="http://www.w3.org/TR/2001/REC-xml-c14n-20010315"/>
        </Transforms>
        <DigestMethod Algorithm="http://www.w3.org/2000/09/xmldsig#sha1"/>
        <DigestValue>snOCrj1JE0heBuhFviHGBGT+7Hw=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0vOU23sJFiXNnWDmEzhhUXdfqtI=</DigestValue>
      </Reference>
      <Reference URI="/word/endnotes.xml?ContentType=application/vnd.openxmlformats-officedocument.wordprocessingml.endnotes+xml">
        <DigestMethod Algorithm="http://www.w3.org/2000/09/xmldsig#sha1"/>
        <DigestValue>6U6FiHLnlgpOeDXQDByefI9jsIo=</DigestValue>
      </Reference>
      <Reference URI="/word/fontTable.xml?ContentType=application/vnd.openxmlformats-officedocument.wordprocessingml.fontTable+xml">
        <DigestMethod Algorithm="http://www.w3.org/2000/09/xmldsig#sha1"/>
        <DigestValue>ycLZHD1J3aKon+4sWBbvzWFnDcc=</DigestValue>
      </Reference>
      <Reference URI="/word/footnotes.xml?ContentType=application/vnd.openxmlformats-officedocument.wordprocessingml.footnotes+xml">
        <DigestMethod Algorithm="http://www.w3.org/2000/09/xmldsig#sha1"/>
        <DigestValue>OpaHit7Jq0+Nlac1bbue9C1kyfU=</DigestValue>
      </Reference>
      <Reference URI="/word/numbering.xml?ContentType=application/vnd.openxmlformats-officedocument.wordprocessingml.numbering+xml">
        <DigestMethod Algorithm="http://www.w3.org/2000/09/xmldsig#sha1"/>
        <DigestValue>f3MxiaggRdbR+7Mh8Jeln8hhVng=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wZM3Af776YSRSfCFrflVrtYbiO8=</DigestValue>
      </Reference>
      <Reference URI="/word/styles.xml?ContentType=application/vnd.openxmlformats-officedocument.wordprocessingml.styles+xml">
        <DigestMethod Algorithm="http://www.w3.org/2000/09/xmldsig#sha1"/>
        <DigestValue>JOY7zW5aLH6COSIUtRL9y+l1iv8=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2MhLtIN8FSNa5ukKvW65ZcGbSI8=</DigestValue>
      </Reference>
    </Manifest>
    <SignatureProperties>
      <SignatureProperty Id="idSignatureTime" Target="#idPackageSignature">
        <mdssi:SignatureTime>
          <mdssi:Format>YYYY-MM-DDThh:mm:ssTZD</mdssi:Format>
          <mdssi:Value>2022-12-13T06:21:10Z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Ученик</cp:lastModifiedBy>
  <cp:revision>88</cp:revision>
  <cp:lastPrinted>2018-03-28T06:27:00Z</cp:lastPrinted>
  <dcterms:created xsi:type="dcterms:W3CDTF">2012-05-17T05:47:00Z</dcterms:created>
  <dcterms:modified xsi:type="dcterms:W3CDTF">2022-10-31T03:31:00Z</dcterms:modified>
</cp:coreProperties>
</file>